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E681" w14:textId="5FD9E097" w:rsidR="00934E9A" w:rsidRPr="00CB2794" w:rsidRDefault="00000000">
      <w:pPr>
        <w:pStyle w:val="Overskrift1"/>
        <w:rPr>
          <w:noProof/>
        </w:rPr>
      </w:pPr>
      <w:sdt>
        <w:sdtPr>
          <w:rPr>
            <w:noProof/>
          </w:rPr>
          <w:alias w:val="Skriv inn organisasjonsnavn:"/>
          <w:tag w:val=""/>
          <w:id w:val="1410501846"/>
          <w:placeholder>
            <w:docPart w:val="CB5B46886A5A974CA0498763D5B9F10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7153E2">
            <w:rPr>
              <w:noProof/>
            </w:rPr>
            <w:t>Styremøte</w:t>
          </w:r>
          <w:r w:rsidR="00D55F18">
            <w:rPr>
              <w:noProof/>
            </w:rPr>
            <w:t xml:space="preserve"> Skramstadseter Vel</w:t>
          </w:r>
        </w:sdtContent>
      </w:sdt>
    </w:p>
    <w:p w14:paraId="6FAFA5B2" w14:textId="77777777" w:rsidR="00934E9A" w:rsidRPr="00CB2794" w:rsidRDefault="00000000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C4A6F8F07397534B8A32456815ABAFDA"/>
          </w:placeholder>
          <w:temporary/>
          <w:showingPlcHdr/>
          <w15:appearance w15:val="hidden"/>
        </w:sdtPr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40749EC4" w14:textId="09B367D4" w:rsidR="00934E9A" w:rsidRPr="00CB2794" w:rsidRDefault="00000000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76F95B3E3EE324BB48840A11BE11F3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096ECE" w:rsidRPr="00CB2794">
            <w:rPr>
              <w:noProof/>
              <w:lang w:bidi="nb-NO"/>
            </w:rPr>
            <w:t>Møtedato</w:t>
          </w:r>
        </w:sdtContent>
      </w:sdt>
      <w:r w:rsidR="00D55F18">
        <w:rPr>
          <w:noProof/>
        </w:rPr>
        <w:t xml:space="preserve"> </w:t>
      </w:r>
      <w:r w:rsidR="00221B69">
        <w:rPr>
          <w:noProof/>
        </w:rPr>
        <w:t>5</w:t>
      </w:r>
      <w:r w:rsidR="00D55F18">
        <w:rPr>
          <w:noProof/>
        </w:rPr>
        <w:t>/</w:t>
      </w:r>
      <w:r w:rsidR="00221B69">
        <w:rPr>
          <w:noProof/>
        </w:rPr>
        <w:t>2</w:t>
      </w:r>
      <w:r w:rsidR="00D55F18">
        <w:rPr>
          <w:noProof/>
        </w:rPr>
        <w:t xml:space="preserve"> 202</w:t>
      </w:r>
      <w:r w:rsidR="00221B69">
        <w:rPr>
          <w:noProof/>
        </w:rPr>
        <w:t>5</w:t>
      </w:r>
      <w:r w:rsidR="00D55F18">
        <w:rPr>
          <w:noProof/>
        </w:rPr>
        <w:t xml:space="preserve"> kl </w:t>
      </w:r>
      <w:r w:rsidR="003A6183">
        <w:rPr>
          <w:noProof/>
        </w:rPr>
        <w:t>20</w:t>
      </w:r>
      <w:r w:rsidR="00D55F18">
        <w:rPr>
          <w:noProof/>
        </w:rPr>
        <w:t>:00</w:t>
      </w:r>
      <w:r w:rsidR="00CF1368">
        <w:rPr>
          <w:noProof/>
        </w:rPr>
        <w:t xml:space="preserve"> – </w:t>
      </w:r>
      <w:r w:rsidR="003A6183">
        <w:rPr>
          <w:noProof/>
        </w:rPr>
        <w:t>Teams</w:t>
      </w:r>
      <w:r w:rsidR="00CF1368">
        <w:rPr>
          <w:noProof/>
        </w:rPr>
        <w:t>.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4F9DED42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BD1D6C61924A74CB2BDAB88B9C0B27F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54FB9DD8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588E8BCB" w14:textId="1820D37E" w:rsidR="001C311B" w:rsidRDefault="00D55F18">
            <w:pPr>
              <w:pStyle w:val="Ingenmellomrom"/>
              <w:rPr>
                <w:noProof/>
              </w:rPr>
            </w:pPr>
            <w:r>
              <w:rPr>
                <w:noProof/>
              </w:rPr>
              <w:t>Leder: Bjørn Thingstad</w:t>
            </w:r>
          </w:p>
          <w:p w14:paraId="7572E7A0" w14:textId="1051DC6D" w:rsidR="00D55F18" w:rsidRDefault="00852BA5">
            <w:pPr>
              <w:pStyle w:val="Ingenmellomrom"/>
              <w:rPr>
                <w:noProof/>
              </w:rPr>
            </w:pPr>
            <w:r>
              <w:rPr>
                <w:noProof/>
              </w:rPr>
              <w:t>Nestleder</w:t>
            </w:r>
            <w:r w:rsidR="00D55F18">
              <w:rPr>
                <w:noProof/>
              </w:rPr>
              <w:t xml:space="preserve">:  </w:t>
            </w:r>
            <w:r>
              <w:rPr>
                <w:noProof/>
              </w:rPr>
              <w:t>Tommy Sjøvik</w:t>
            </w:r>
          </w:p>
          <w:p w14:paraId="27646E6C" w14:textId="0C8E5D4A" w:rsidR="00CF1368" w:rsidRDefault="00221B69" w:rsidP="00CF1368">
            <w:pPr>
              <w:pStyle w:val="Ingenmellomrom"/>
              <w:rPr>
                <w:noProof/>
              </w:rPr>
            </w:pPr>
            <w:r>
              <w:rPr>
                <w:noProof/>
              </w:rPr>
              <w:t>Styremedlem</w:t>
            </w:r>
            <w:r w:rsidR="00CF1368">
              <w:rPr>
                <w:noProof/>
              </w:rPr>
              <w:t xml:space="preserve">: </w:t>
            </w:r>
            <w:r>
              <w:rPr>
                <w:noProof/>
              </w:rPr>
              <w:t>Idar Sørgjerd</w:t>
            </w:r>
          </w:p>
          <w:p w14:paraId="768FF931" w14:textId="77777777" w:rsidR="00CF1368" w:rsidRDefault="00CF1368" w:rsidP="00CF1368">
            <w:pPr>
              <w:pStyle w:val="Ingenmellomrom"/>
              <w:rPr>
                <w:noProof/>
              </w:rPr>
            </w:pPr>
            <w:r>
              <w:rPr>
                <w:noProof/>
              </w:rPr>
              <w:t>Kasserer: Siw Anita Eidem Sjøvik</w:t>
            </w:r>
          </w:p>
          <w:p w14:paraId="44AD1E17" w14:textId="3EBE6BC2" w:rsidR="00D55F18" w:rsidRDefault="00D92DF3">
            <w:pPr>
              <w:pStyle w:val="Ingenmellomrom"/>
              <w:rPr>
                <w:noProof/>
              </w:rPr>
            </w:pPr>
            <w:r>
              <w:rPr>
                <w:noProof/>
              </w:rPr>
              <w:t>S</w:t>
            </w:r>
            <w:r w:rsidR="00D55F18">
              <w:rPr>
                <w:noProof/>
              </w:rPr>
              <w:t>ektretær/referen</w:t>
            </w:r>
            <w:r w:rsidR="007153E2">
              <w:rPr>
                <w:noProof/>
              </w:rPr>
              <w:t>t</w:t>
            </w:r>
            <w:r w:rsidR="00D55F18">
              <w:rPr>
                <w:noProof/>
              </w:rPr>
              <w:t>: Ole Fjæstad</w:t>
            </w:r>
          </w:p>
          <w:p w14:paraId="7B207156" w14:textId="77777777" w:rsidR="00D55F18" w:rsidRDefault="00D55F18">
            <w:pPr>
              <w:pStyle w:val="Ingenmellomrom"/>
              <w:rPr>
                <w:noProof/>
              </w:rPr>
            </w:pPr>
          </w:p>
          <w:p w14:paraId="53E33CBC" w14:textId="2C4A32B0" w:rsidR="00D55F18" w:rsidRPr="00CB2794" w:rsidRDefault="00D55F18">
            <w:pPr>
              <w:pStyle w:val="Ingenmellomrom"/>
              <w:rPr>
                <w:noProof/>
              </w:rPr>
            </w:pPr>
          </w:p>
        </w:tc>
      </w:tr>
      <w:tr w:rsidR="00934E9A" w:rsidRPr="00CB2794" w14:paraId="313017C3" w14:textId="77777777" w:rsidTr="00226349">
        <w:tc>
          <w:tcPr>
            <w:tcW w:w="2070" w:type="dxa"/>
          </w:tcPr>
          <w:p w14:paraId="78A3EB91" w14:textId="4CB67D51" w:rsidR="00D55F18" w:rsidRPr="00CB2794" w:rsidRDefault="00D55F18">
            <w:pPr>
              <w:pStyle w:val="Ingenmellomrom"/>
              <w:rPr>
                <w:noProof/>
              </w:rPr>
            </w:pPr>
          </w:p>
        </w:tc>
        <w:tc>
          <w:tcPr>
            <w:tcW w:w="6975" w:type="dxa"/>
          </w:tcPr>
          <w:p w14:paraId="43911DC6" w14:textId="08843E38" w:rsidR="00934E9A" w:rsidRPr="00CB2794" w:rsidRDefault="00934E9A">
            <w:pPr>
              <w:pStyle w:val="Ingenmellomrom"/>
              <w:rPr>
                <w:noProof/>
              </w:rPr>
            </w:pPr>
          </w:p>
        </w:tc>
      </w:tr>
    </w:tbl>
    <w:p w14:paraId="1D0C5DB9" w14:textId="6851B613" w:rsidR="00934E9A" w:rsidRPr="00CB2794" w:rsidRDefault="00221B69" w:rsidP="00492C3D">
      <w:pPr>
        <w:pStyle w:val="Nummerertliste"/>
        <w:numPr>
          <w:ilvl w:val="0"/>
          <w:numId w:val="0"/>
        </w:numPr>
        <w:rPr>
          <w:noProof/>
        </w:rPr>
      </w:pPr>
      <w:r>
        <w:rPr>
          <w:noProof/>
        </w:rPr>
        <w:t>Løypeutvalg.</w:t>
      </w:r>
    </w:p>
    <w:p w14:paraId="5B5C716B" w14:textId="6959B33B" w:rsidR="00273E05" w:rsidRDefault="00221B69" w:rsidP="00492C3D">
      <w:pPr>
        <w:pStyle w:val="Vanliginnrykk"/>
        <w:ind w:left="0"/>
        <w:rPr>
          <w:noProof/>
        </w:rPr>
      </w:pPr>
      <w:r>
        <w:rPr>
          <w:noProof/>
        </w:rPr>
        <w:t>Anbud for løypekjøring ble i år som i fjor på 515 000 kroner. Det er Løvlien som fortsetter med løypekjøringen. Avtalen er nå løpende. Nytt av året er at prisen indexreguleres årlig.</w:t>
      </w:r>
    </w:p>
    <w:p w14:paraId="29EF8ECA" w14:textId="2057556F" w:rsidR="00221B69" w:rsidRDefault="00221B69" w:rsidP="00492C3D">
      <w:pPr>
        <w:pStyle w:val="Vanliginnrykk"/>
        <w:ind w:left="0"/>
        <w:rPr>
          <w:noProof/>
        </w:rPr>
      </w:pPr>
      <w:r>
        <w:rPr>
          <w:noProof/>
        </w:rPr>
        <w:t>Inntekter fra årskort og enkeltpasseringer vil til neste års løypekjøring bidra med ett sted mellom 160 000 og 170 000 kroner.</w:t>
      </w:r>
    </w:p>
    <w:p w14:paraId="7E52E7A8" w14:textId="3A0D8E8E" w:rsidR="008B0827" w:rsidRDefault="00273E05" w:rsidP="00492C3D">
      <w:pPr>
        <w:pStyle w:val="Nummerertliste"/>
        <w:numPr>
          <w:ilvl w:val="0"/>
          <w:numId w:val="0"/>
        </w:numPr>
        <w:ind w:left="360" w:hanging="360"/>
        <w:rPr>
          <w:noProof/>
        </w:rPr>
      </w:pPr>
      <w:r>
        <w:rPr>
          <w:noProof/>
        </w:rPr>
        <w:t>Økonomi 202</w:t>
      </w:r>
      <w:r w:rsidR="00CD5CA8">
        <w:rPr>
          <w:noProof/>
        </w:rPr>
        <w:t>5</w:t>
      </w:r>
    </w:p>
    <w:p w14:paraId="0B2757F1" w14:textId="500214C3" w:rsidR="00A252E6" w:rsidRDefault="00CD5CA8" w:rsidP="008541EE">
      <w:pPr>
        <w:pStyle w:val="Ingenmellomrom"/>
      </w:pPr>
      <w:r w:rsidRPr="00CD5CA8">
        <w:t xml:space="preserve">Pr </w:t>
      </w:r>
      <w:r>
        <w:t xml:space="preserve">31/12 2025 har Skramstadseter Vel </w:t>
      </w:r>
      <w:proofErr w:type="spellStart"/>
      <w:r>
        <w:t>ca</w:t>
      </w:r>
      <w:proofErr w:type="spellEnd"/>
      <w:r>
        <w:t xml:space="preserve"> 207 000 kroner på Konto samt </w:t>
      </w:r>
      <w:proofErr w:type="spellStart"/>
      <w:r>
        <w:t>ca</w:t>
      </w:r>
      <w:proofErr w:type="spellEnd"/>
      <w:r>
        <w:t xml:space="preserve"> 3500 på konto for løypekjøring.</w:t>
      </w:r>
    </w:p>
    <w:p w14:paraId="01FF1AAB" w14:textId="254430CC" w:rsidR="00CD5CA8" w:rsidRDefault="00CD5CA8" w:rsidP="008541EE">
      <w:pPr>
        <w:pStyle w:val="Ingenmellomrom"/>
      </w:pPr>
      <w:r>
        <w:t>Styret er enige om å fortsatt ha kontingenten på 300 kroner. Vi ble også enige om og føre over 50 000 kroner fra hovedkonto til løypekjøring.</w:t>
      </w:r>
    </w:p>
    <w:p w14:paraId="50524A51" w14:textId="77777777" w:rsidR="00CD5CA8" w:rsidRPr="00CD5CA8" w:rsidRDefault="00CD5CA8" w:rsidP="008541EE">
      <w:pPr>
        <w:pStyle w:val="Ingenmellomrom"/>
      </w:pPr>
    </w:p>
    <w:p w14:paraId="731EC430" w14:textId="4D96B5AE" w:rsidR="008541EE" w:rsidRDefault="00CD5CA8" w:rsidP="008541EE">
      <w:pPr>
        <w:pStyle w:val="Ingenmellomrom"/>
        <w:rPr>
          <w:b/>
          <w:bCs/>
        </w:rPr>
      </w:pPr>
      <w:r>
        <w:rPr>
          <w:b/>
          <w:bCs/>
        </w:rPr>
        <w:t>Hjertestarter.</w:t>
      </w:r>
    </w:p>
    <w:p w14:paraId="5EAACC8F" w14:textId="59766882" w:rsidR="003A6183" w:rsidRDefault="003A6183" w:rsidP="008541EE">
      <w:pPr>
        <w:pStyle w:val="Ingenmellomrom"/>
        <w:rPr>
          <w:b/>
          <w:bCs/>
        </w:rPr>
      </w:pPr>
    </w:p>
    <w:p w14:paraId="004A64E5" w14:textId="320D494D" w:rsidR="00252B18" w:rsidRDefault="003C7736" w:rsidP="006461A2">
      <w:pPr>
        <w:pStyle w:val="Ingenmellomrom"/>
      </w:pPr>
      <w:r>
        <w:t xml:space="preserve">Norsk folkehjelp på Rena har kontaktet Skramstadseter vel angående ønske om bidrag på </w:t>
      </w:r>
      <w:proofErr w:type="spellStart"/>
      <w:r>
        <w:t>ca</w:t>
      </w:r>
      <w:proofErr w:type="spellEnd"/>
      <w:r>
        <w:t xml:space="preserve"> 16 000 kroner for innkjøp av hjertestarter. Alle i styret syntes dette var ett bra tiltak og stilte seg derfor positive til å bidra.</w:t>
      </w:r>
    </w:p>
    <w:p w14:paraId="70F3D9F4" w14:textId="55FD5D26" w:rsidR="00A252E6" w:rsidRDefault="00A252E6" w:rsidP="006461A2">
      <w:pPr>
        <w:pStyle w:val="Ingenmellomrom"/>
      </w:pPr>
    </w:p>
    <w:p w14:paraId="73EB7037" w14:textId="3D31AB4B" w:rsidR="00A252E6" w:rsidRPr="003C7736" w:rsidRDefault="003C7736" w:rsidP="006461A2">
      <w:pPr>
        <w:pStyle w:val="Ingenmellomrom"/>
        <w:rPr>
          <w:b/>
          <w:bCs/>
        </w:rPr>
      </w:pPr>
      <w:r w:rsidRPr="003C7736">
        <w:rPr>
          <w:b/>
          <w:bCs/>
        </w:rPr>
        <w:t>Stimerking</w:t>
      </w:r>
    </w:p>
    <w:p w14:paraId="38CAC3DD" w14:textId="53B6D70D" w:rsidR="00A252E6" w:rsidRDefault="003C7736" w:rsidP="006461A2">
      <w:pPr>
        <w:pStyle w:val="Ingenmellomrom"/>
      </w:pPr>
      <w:r>
        <w:t>Vi har ikke fått svar ang midler til stimerking. Bjørn sjekker opp dette. Styret er positive til å bruke midler på dette.</w:t>
      </w:r>
    </w:p>
    <w:p w14:paraId="3E252F5C" w14:textId="3396A1A8" w:rsidR="00A252E6" w:rsidRDefault="00A252E6" w:rsidP="006461A2">
      <w:pPr>
        <w:pStyle w:val="Ingenmellomrom"/>
      </w:pPr>
    </w:p>
    <w:p w14:paraId="34C47D94" w14:textId="2F42CEAA" w:rsidR="00A252E6" w:rsidRDefault="00227FE0" w:rsidP="006461A2">
      <w:pPr>
        <w:pStyle w:val="Ingenmellomrom"/>
        <w:rPr>
          <w:b/>
          <w:bCs/>
        </w:rPr>
      </w:pPr>
      <w:r>
        <w:rPr>
          <w:b/>
          <w:bCs/>
        </w:rPr>
        <w:t>Benker</w:t>
      </w:r>
    </w:p>
    <w:p w14:paraId="7D65B3D0" w14:textId="7AA84C88" w:rsidR="00A252E6" w:rsidRDefault="00227FE0" w:rsidP="006461A2">
      <w:pPr>
        <w:pStyle w:val="Ingenmellomrom"/>
      </w:pPr>
      <w:r>
        <w:t xml:space="preserve">Det ble sist vinter ødelagt to benker </w:t>
      </w:r>
      <w:proofErr w:type="spellStart"/>
      <w:r>
        <w:t>pga</w:t>
      </w:r>
      <w:proofErr w:type="spellEnd"/>
      <w:r>
        <w:t xml:space="preserve"> snø. Vi må få til en rutine for å sette opp benkene på høsten. Skramstadseter vel kjøper inn 4 </w:t>
      </w:r>
      <w:proofErr w:type="spellStart"/>
      <w:r>
        <w:t>stk</w:t>
      </w:r>
      <w:proofErr w:type="spellEnd"/>
      <w:r>
        <w:t xml:space="preserve"> nye benker i 2025.</w:t>
      </w:r>
    </w:p>
    <w:p w14:paraId="145A633A" w14:textId="6A9D70E6" w:rsidR="00A252E6" w:rsidRDefault="00A252E6" w:rsidP="006461A2">
      <w:pPr>
        <w:pStyle w:val="Ingenmellomrom"/>
      </w:pPr>
    </w:p>
    <w:p w14:paraId="350116AD" w14:textId="16D359C4" w:rsidR="00A252E6" w:rsidRPr="00A252E6" w:rsidRDefault="00227FE0" w:rsidP="006461A2">
      <w:pPr>
        <w:pStyle w:val="Ingenmellomrom"/>
        <w:rPr>
          <w:b/>
          <w:bCs/>
        </w:rPr>
      </w:pPr>
      <w:r>
        <w:rPr>
          <w:b/>
          <w:bCs/>
        </w:rPr>
        <w:t xml:space="preserve">Status </w:t>
      </w:r>
      <w:proofErr w:type="spellStart"/>
      <w:r>
        <w:rPr>
          <w:b/>
          <w:bCs/>
        </w:rPr>
        <w:t>Vann&amp;avløp</w:t>
      </w:r>
      <w:proofErr w:type="spellEnd"/>
    </w:p>
    <w:p w14:paraId="5801F6D5" w14:textId="3FAA994E" w:rsidR="00A252E6" w:rsidRDefault="00227FE0" w:rsidP="006461A2">
      <w:pPr>
        <w:pStyle w:val="Ingenmellomrom"/>
      </w:pPr>
      <w:r>
        <w:t xml:space="preserve">Tommy Sjøvik har det siste året hatt 3 møter med Kristoffer Låg i Åmot Kommune. Det blir ingen endring i reguleringsplanen før Skramstadseter Grunneierlag har bestemt seg om </w:t>
      </w:r>
      <w:proofErr w:type="spellStart"/>
      <w:r>
        <w:t>evt</w:t>
      </w:r>
      <w:proofErr w:type="spellEnd"/>
      <w:r>
        <w:t xml:space="preserve"> utbygging </w:t>
      </w:r>
      <w:r>
        <w:lastRenderedPageBreak/>
        <w:t xml:space="preserve">av hyttefelt. Mye tyder på at Grunneierlaget skrinlegger sitt prosjekt. Det vil da være mulig å få til en ny reguleringsplan for området. I de to siste møtene har man pratet med Kommunen ang etablering av anlegg for gråvann. Åmot Kommune har lovet å komme tilbake på dette. </w:t>
      </w:r>
      <w:proofErr w:type="spellStart"/>
      <w:r>
        <w:t>Skramstadsetra</w:t>
      </w:r>
      <w:proofErr w:type="spellEnd"/>
      <w:r>
        <w:t xml:space="preserve"> hytteområde er delt inn i område A og B som har forskjellige regler/muligheter. Vi ønsker og inkludere ordfører og næringslivet i Kommunen så vi kan få en positiv utvikling av området. Det er viktig at vi «henger på»</w:t>
      </w:r>
    </w:p>
    <w:p w14:paraId="77193A9B" w14:textId="1DEA568E" w:rsidR="00A252E6" w:rsidRDefault="00A252E6" w:rsidP="006461A2">
      <w:pPr>
        <w:pStyle w:val="Ingenmellomrom"/>
      </w:pPr>
    </w:p>
    <w:p w14:paraId="1B0C0926" w14:textId="093891E5" w:rsidR="007F7FCB" w:rsidRDefault="00850919" w:rsidP="00850919">
      <w:pPr>
        <w:pStyle w:val="Ingenmellomrom"/>
      </w:pPr>
      <w:r>
        <w:rPr>
          <w:b/>
          <w:bCs/>
        </w:rPr>
        <w:t>Flytting av gapahuk</w:t>
      </w:r>
    </w:p>
    <w:p w14:paraId="271B69D8" w14:textId="48EA3046" w:rsidR="00850919" w:rsidRDefault="00850919" w:rsidP="00850919">
      <w:pPr>
        <w:pStyle w:val="Ingenmellomrom"/>
      </w:pPr>
      <w:r>
        <w:t>Kristoffer Låg i Åmot Kommune sier at vi må vente til at rapport ang villreinen er ferdig. Det er den nå, så da må vi purre Kommunen. For å få tillatelse må det mest sannsynlig søkes fra næring.</w:t>
      </w:r>
    </w:p>
    <w:p w14:paraId="52694B88" w14:textId="2C8381BD" w:rsidR="000C02E8" w:rsidRDefault="000C02E8" w:rsidP="006461A2">
      <w:pPr>
        <w:pStyle w:val="Ingenmellomrom"/>
      </w:pPr>
    </w:p>
    <w:p w14:paraId="4C1507A0" w14:textId="0EF1355E" w:rsidR="000C02E8" w:rsidRDefault="00850919" w:rsidP="006461A2">
      <w:pPr>
        <w:pStyle w:val="Ingenmellomrom"/>
        <w:rPr>
          <w:b/>
          <w:bCs/>
        </w:rPr>
      </w:pPr>
      <w:r>
        <w:rPr>
          <w:b/>
          <w:bCs/>
        </w:rPr>
        <w:t>Aktiviteter</w:t>
      </w:r>
      <w:r w:rsidR="00274910">
        <w:rPr>
          <w:b/>
          <w:bCs/>
        </w:rPr>
        <w:t xml:space="preserve"> som jobbes med i</w:t>
      </w:r>
      <w:r>
        <w:rPr>
          <w:b/>
          <w:bCs/>
        </w:rPr>
        <w:t xml:space="preserve"> 2025</w:t>
      </w:r>
    </w:p>
    <w:p w14:paraId="72B54E80" w14:textId="2CFBFF85" w:rsidR="00850919" w:rsidRDefault="00850919" w:rsidP="006461A2">
      <w:pPr>
        <w:pStyle w:val="Ingenmellomrom"/>
      </w:pPr>
      <w:r w:rsidRPr="00850919">
        <w:t>Det må fjernes vegetasjon på og rundt frisbee banen.</w:t>
      </w:r>
    </w:p>
    <w:p w14:paraId="48DA668E" w14:textId="680ED8A5" w:rsidR="00274910" w:rsidRDefault="00274910" w:rsidP="006461A2">
      <w:pPr>
        <w:pStyle w:val="Ingenmellomrom"/>
      </w:pPr>
      <w:r>
        <w:t>Sykkelstier/løyper</w:t>
      </w:r>
    </w:p>
    <w:p w14:paraId="6151D4D2" w14:textId="45F33C1D" w:rsidR="00274910" w:rsidRDefault="00274910" w:rsidP="006461A2">
      <w:pPr>
        <w:pStyle w:val="Ingenmellomrom"/>
      </w:pPr>
      <w:r>
        <w:t>Bedre mobildekning på Skramstad vest. Ole sjekker dette med Telenor.</w:t>
      </w:r>
    </w:p>
    <w:p w14:paraId="485BAC28" w14:textId="71B6083A" w:rsidR="00274910" w:rsidRDefault="00274910" w:rsidP="006461A2">
      <w:pPr>
        <w:pStyle w:val="Ingenmellomrom"/>
      </w:pPr>
      <w:r>
        <w:t>Ny sortering av avfall kommer til sommeren.</w:t>
      </w:r>
    </w:p>
    <w:p w14:paraId="4B80A1DE" w14:textId="5844ECE1" w:rsidR="00274910" w:rsidRDefault="00274910" w:rsidP="006461A2">
      <w:pPr>
        <w:pStyle w:val="Ingenmellomrom"/>
      </w:pPr>
      <w:r>
        <w:t>Dagsturhytte, ikke besluttet.</w:t>
      </w:r>
    </w:p>
    <w:p w14:paraId="308E11E1" w14:textId="1178F5CF" w:rsidR="00274910" w:rsidRDefault="00274910" w:rsidP="006461A2">
      <w:pPr>
        <w:pStyle w:val="Ingenmellomrom"/>
      </w:pPr>
      <w:r>
        <w:t>Benker.</w:t>
      </w:r>
    </w:p>
    <w:p w14:paraId="482368A8" w14:textId="1C38A574" w:rsidR="00274910" w:rsidRDefault="00274910" w:rsidP="006461A2">
      <w:pPr>
        <w:pStyle w:val="Ingenmellomrom"/>
      </w:pPr>
      <w:r>
        <w:t>Gapahuk.</w:t>
      </w:r>
    </w:p>
    <w:p w14:paraId="6CBF0945" w14:textId="76C4147C" w:rsidR="00850919" w:rsidRDefault="00274910" w:rsidP="006461A2">
      <w:pPr>
        <w:pStyle w:val="Ingenmellomrom"/>
      </w:pPr>
      <w:r>
        <w:t>Rabatt på Gausdal, Tommy sjekker.</w:t>
      </w:r>
    </w:p>
    <w:p w14:paraId="5B21BD78" w14:textId="386E8AB9" w:rsidR="00274910" w:rsidRDefault="00274910" w:rsidP="006461A2">
      <w:pPr>
        <w:pStyle w:val="Ingenmellomrom"/>
      </w:pPr>
      <w:r>
        <w:t>Vannprøver. Bjørn sjekker opp dette.</w:t>
      </w:r>
    </w:p>
    <w:p w14:paraId="14374012" w14:textId="77777777" w:rsidR="00274910" w:rsidRDefault="00274910" w:rsidP="006461A2">
      <w:pPr>
        <w:pStyle w:val="Ingenmellomrom"/>
      </w:pPr>
    </w:p>
    <w:p w14:paraId="21C6E080" w14:textId="366EA592" w:rsidR="00274910" w:rsidRPr="00274910" w:rsidRDefault="00274910" w:rsidP="006461A2">
      <w:pPr>
        <w:pStyle w:val="Ingenmellomrom"/>
        <w:rPr>
          <w:b/>
          <w:bCs/>
        </w:rPr>
      </w:pPr>
      <w:r w:rsidRPr="00274910">
        <w:rPr>
          <w:b/>
          <w:bCs/>
        </w:rPr>
        <w:t>Årsmøte 2025</w:t>
      </w:r>
    </w:p>
    <w:p w14:paraId="5B1A2056" w14:textId="616D4C65" w:rsidR="00A252E6" w:rsidRDefault="00274910" w:rsidP="006461A2">
      <w:pPr>
        <w:pStyle w:val="Ingenmellomrom"/>
      </w:pPr>
      <w:r>
        <w:t>Standard agenda.</w:t>
      </w:r>
    </w:p>
    <w:p w14:paraId="008660BC" w14:textId="77777777" w:rsidR="00274910" w:rsidRDefault="00274910" w:rsidP="006461A2">
      <w:pPr>
        <w:pStyle w:val="Ingenmellomrom"/>
      </w:pPr>
    </w:p>
    <w:p w14:paraId="4AC3867B" w14:textId="7945A88D" w:rsidR="00274910" w:rsidRDefault="00274910" w:rsidP="006461A2">
      <w:pPr>
        <w:pStyle w:val="Ingenmellomrom"/>
      </w:pPr>
      <w:r>
        <w:t>Styremøte Onsdag 26/3-2025 på Teams</w:t>
      </w:r>
    </w:p>
    <w:p w14:paraId="05A61AF7" w14:textId="77777777" w:rsidR="00274910" w:rsidRDefault="00274910" w:rsidP="006461A2">
      <w:pPr>
        <w:pStyle w:val="Ingenmellomrom"/>
      </w:pPr>
    </w:p>
    <w:p w14:paraId="5CDA9B18" w14:textId="77777777" w:rsidR="00274910" w:rsidRDefault="00274910" w:rsidP="006461A2">
      <w:pPr>
        <w:pStyle w:val="Ingenmellomrom"/>
      </w:pPr>
    </w:p>
    <w:p w14:paraId="53D228D5" w14:textId="77777777" w:rsidR="00274910" w:rsidRDefault="00274910" w:rsidP="006461A2">
      <w:pPr>
        <w:pStyle w:val="Ingenmellomrom"/>
      </w:pPr>
    </w:p>
    <w:p w14:paraId="724DAA6A" w14:textId="591FF6AC" w:rsidR="00274910" w:rsidRDefault="00274910" w:rsidP="006461A2">
      <w:pPr>
        <w:pStyle w:val="Ingenmellomrom"/>
      </w:pPr>
      <w:r>
        <w:t>Sande 6/2-2025 Ole Fjæstad.</w:t>
      </w:r>
    </w:p>
    <w:p w14:paraId="530D6041" w14:textId="77777777" w:rsidR="00274910" w:rsidRPr="00A252E6" w:rsidRDefault="00274910" w:rsidP="006461A2">
      <w:pPr>
        <w:pStyle w:val="Ingenmellomrom"/>
      </w:pPr>
    </w:p>
    <w:p w14:paraId="6DB42580" w14:textId="77777777" w:rsidR="00581E05" w:rsidRDefault="00581E05" w:rsidP="006461A2">
      <w:pPr>
        <w:pStyle w:val="Ingenmellomrom"/>
      </w:pPr>
    </w:p>
    <w:p w14:paraId="4120BD9F" w14:textId="77777777" w:rsidR="00B62FE6" w:rsidRDefault="00B62FE6" w:rsidP="006461A2">
      <w:pPr>
        <w:pStyle w:val="Ingenmellomrom"/>
      </w:pPr>
    </w:p>
    <w:p w14:paraId="72C577BA" w14:textId="77777777" w:rsidR="00CD25D3" w:rsidRDefault="00CD25D3" w:rsidP="006461A2">
      <w:pPr>
        <w:pStyle w:val="Ingenmellomrom"/>
      </w:pPr>
    </w:p>
    <w:p w14:paraId="1B8324D4" w14:textId="77777777" w:rsidR="00CD25D3" w:rsidRDefault="00CD25D3" w:rsidP="006461A2">
      <w:pPr>
        <w:pStyle w:val="Ingenmellomrom"/>
      </w:pPr>
    </w:p>
    <w:p w14:paraId="6650EC34" w14:textId="77777777" w:rsidR="00E27FF1" w:rsidRDefault="00E27FF1" w:rsidP="006461A2">
      <w:pPr>
        <w:pStyle w:val="Ingenmellomrom"/>
      </w:pPr>
    </w:p>
    <w:p w14:paraId="37EA5C08" w14:textId="77777777" w:rsidR="006461A2" w:rsidRPr="0065274C" w:rsidRDefault="006461A2" w:rsidP="006461A2">
      <w:pPr>
        <w:pStyle w:val="Ingenmellomrom"/>
      </w:pPr>
    </w:p>
    <w:p w14:paraId="2D24F6C8" w14:textId="7E1C3091" w:rsidR="0065274C" w:rsidRDefault="0065274C" w:rsidP="0065274C"/>
    <w:p w14:paraId="1A8029AF" w14:textId="77777777" w:rsidR="0065274C" w:rsidRPr="0065274C" w:rsidRDefault="0065274C" w:rsidP="0065274C"/>
    <w:p w14:paraId="7C266EF6" w14:textId="77777777" w:rsidR="0065274C" w:rsidRPr="0065274C" w:rsidRDefault="0065274C" w:rsidP="0065274C"/>
    <w:p w14:paraId="521C80EA" w14:textId="77777777" w:rsidR="009C071C" w:rsidRPr="009C071C" w:rsidRDefault="009C071C" w:rsidP="009C071C"/>
    <w:p w14:paraId="26EF933C" w14:textId="4FF01E57" w:rsidR="009C071C" w:rsidRDefault="009C071C" w:rsidP="009C071C"/>
    <w:p w14:paraId="49C8DCA0" w14:textId="39C4CAFB" w:rsidR="009C071C" w:rsidRDefault="009C071C" w:rsidP="009C071C"/>
    <w:p w14:paraId="4DABC564" w14:textId="51C06EBC" w:rsidR="009C071C" w:rsidRDefault="009C071C" w:rsidP="009C071C"/>
    <w:p w14:paraId="5E65013B" w14:textId="77777777" w:rsidR="009C071C" w:rsidRPr="009C071C" w:rsidRDefault="009C071C" w:rsidP="009C071C"/>
    <w:p w14:paraId="3F78C2AE" w14:textId="77777777" w:rsidR="00DE1524" w:rsidRPr="0013715F" w:rsidRDefault="00DE1524" w:rsidP="00DE1524">
      <w:pPr>
        <w:pStyle w:val="Vanliginnrykk"/>
        <w:ind w:left="0"/>
        <w:rPr>
          <w:noProof/>
        </w:rPr>
      </w:pPr>
    </w:p>
    <w:p w14:paraId="5CFCE379" w14:textId="6CAF775D" w:rsidR="000958A8" w:rsidRDefault="000958A8" w:rsidP="00B917A0">
      <w:pPr>
        <w:pStyle w:val="Vanliginnrykk"/>
        <w:rPr>
          <w:noProof/>
        </w:rPr>
      </w:pPr>
    </w:p>
    <w:p w14:paraId="228325E5" w14:textId="77777777" w:rsidR="000958A8" w:rsidRPr="00454BFD" w:rsidRDefault="000958A8" w:rsidP="00B917A0">
      <w:pPr>
        <w:pStyle w:val="Vanliginnrykk"/>
        <w:rPr>
          <w:noProof/>
        </w:rPr>
      </w:pPr>
    </w:p>
    <w:p w14:paraId="4F5C6046" w14:textId="0A48163C" w:rsidR="00454BFD" w:rsidRDefault="00454BFD" w:rsidP="00B917A0">
      <w:pPr>
        <w:pStyle w:val="Vanliginnrykk"/>
        <w:rPr>
          <w:b/>
          <w:bCs/>
          <w:noProof/>
        </w:rPr>
      </w:pPr>
    </w:p>
    <w:p w14:paraId="19988F1B" w14:textId="77777777" w:rsidR="008F18AE" w:rsidRPr="008F18AE" w:rsidRDefault="008F18AE" w:rsidP="00B917A0">
      <w:pPr>
        <w:pStyle w:val="Vanliginnrykk"/>
        <w:rPr>
          <w:noProof/>
        </w:rPr>
      </w:pPr>
    </w:p>
    <w:p w14:paraId="58782F53" w14:textId="77777777" w:rsidR="008F18AE" w:rsidRPr="008F18AE" w:rsidRDefault="008F18AE" w:rsidP="00B917A0">
      <w:pPr>
        <w:pStyle w:val="Vanliginnrykk"/>
        <w:rPr>
          <w:noProof/>
        </w:rPr>
      </w:pPr>
    </w:p>
    <w:p w14:paraId="0069DB53" w14:textId="780FA297" w:rsidR="008F18AE" w:rsidRDefault="008F18AE" w:rsidP="00B917A0">
      <w:pPr>
        <w:pStyle w:val="Vanliginnrykk"/>
        <w:rPr>
          <w:noProof/>
        </w:rPr>
      </w:pPr>
    </w:p>
    <w:p w14:paraId="0ADD77D7" w14:textId="77777777" w:rsidR="008F18AE" w:rsidRDefault="008F18AE" w:rsidP="00B917A0">
      <w:pPr>
        <w:pStyle w:val="Vanliginnrykk"/>
        <w:rPr>
          <w:noProof/>
        </w:rPr>
      </w:pPr>
    </w:p>
    <w:p w14:paraId="7EE4685B" w14:textId="1B8471A2" w:rsidR="00C26F96" w:rsidRDefault="00C26F96" w:rsidP="00B917A0">
      <w:pPr>
        <w:pStyle w:val="Vanliginnrykk"/>
        <w:rPr>
          <w:noProof/>
        </w:rPr>
      </w:pPr>
    </w:p>
    <w:p w14:paraId="43081005" w14:textId="77777777" w:rsidR="00C26F96" w:rsidRPr="00B917A0" w:rsidRDefault="00C26F96" w:rsidP="00B917A0">
      <w:pPr>
        <w:pStyle w:val="Vanliginnrykk"/>
        <w:rPr>
          <w:noProof/>
        </w:rPr>
      </w:pPr>
    </w:p>
    <w:p w14:paraId="44F35984" w14:textId="46BE0015" w:rsidR="00B917A0" w:rsidRPr="00B917A0" w:rsidRDefault="00B917A0" w:rsidP="00B917A0">
      <w:pPr>
        <w:pStyle w:val="Vanliginnrykk"/>
        <w:ind w:left="0"/>
        <w:rPr>
          <w:b/>
          <w:bCs/>
          <w:noProof/>
        </w:rPr>
      </w:pPr>
      <w:r>
        <w:rPr>
          <w:noProof/>
        </w:rPr>
        <w:tab/>
      </w:r>
    </w:p>
    <w:p w14:paraId="3D6CB381" w14:textId="77777777" w:rsidR="00B917A0" w:rsidRDefault="00B917A0" w:rsidP="00B917A0">
      <w:pPr>
        <w:pStyle w:val="Vanliginnrykk"/>
        <w:rPr>
          <w:noProof/>
        </w:rPr>
      </w:pPr>
    </w:p>
    <w:p w14:paraId="443AD491" w14:textId="261CE43D" w:rsidR="00B917A0" w:rsidRDefault="00B917A0" w:rsidP="00B917A0">
      <w:pPr>
        <w:pStyle w:val="Vanliginnrykk"/>
        <w:rPr>
          <w:noProof/>
        </w:rPr>
      </w:pPr>
      <w:r>
        <w:rPr>
          <w:noProof/>
        </w:rPr>
        <w:t xml:space="preserve">   </w:t>
      </w:r>
    </w:p>
    <w:p w14:paraId="6F6015A8" w14:textId="743202AC" w:rsidR="00B917A0" w:rsidRDefault="00B917A0" w:rsidP="00B917A0">
      <w:pPr>
        <w:pStyle w:val="Vanliginnrykk"/>
        <w:ind w:left="0"/>
        <w:rPr>
          <w:noProof/>
        </w:rPr>
      </w:pPr>
    </w:p>
    <w:p w14:paraId="5F979C2B" w14:textId="5A3439A1" w:rsidR="00A05EF7" w:rsidRDefault="00B917A0" w:rsidP="00C208FD">
      <w:pPr>
        <w:pStyle w:val="Vanliginnrykk"/>
        <w:rPr>
          <w:noProof/>
        </w:rPr>
      </w:pPr>
      <w:r>
        <w:rPr>
          <w:noProof/>
        </w:rPr>
        <w:t xml:space="preserve">  </w:t>
      </w:r>
    </w:p>
    <w:sectPr w:rsidR="00A05EF7" w:rsidSect="00226349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F93F" w14:textId="77777777" w:rsidR="00AF28ED" w:rsidRDefault="00AF28ED">
      <w:pPr>
        <w:spacing w:after="0" w:line="240" w:lineRule="auto"/>
      </w:pPr>
      <w:r>
        <w:separator/>
      </w:r>
    </w:p>
    <w:p w14:paraId="7273B4DC" w14:textId="77777777" w:rsidR="00AF28ED" w:rsidRDefault="00AF28ED"/>
  </w:endnote>
  <w:endnote w:type="continuationSeparator" w:id="0">
    <w:p w14:paraId="5F266DD7" w14:textId="77777777" w:rsidR="00AF28ED" w:rsidRDefault="00AF28ED">
      <w:pPr>
        <w:spacing w:after="0" w:line="240" w:lineRule="auto"/>
      </w:pPr>
      <w:r>
        <w:continuationSeparator/>
      </w:r>
    </w:p>
    <w:p w14:paraId="6050BCB3" w14:textId="77777777" w:rsidR="00AF28ED" w:rsidRDefault="00AF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2BBBD" w14:textId="77777777" w:rsidR="00AF28ED" w:rsidRDefault="00AF28ED">
      <w:pPr>
        <w:spacing w:after="0" w:line="240" w:lineRule="auto"/>
      </w:pPr>
      <w:r>
        <w:separator/>
      </w:r>
    </w:p>
    <w:p w14:paraId="1C491A3A" w14:textId="77777777" w:rsidR="00AF28ED" w:rsidRDefault="00AF28ED"/>
  </w:footnote>
  <w:footnote w:type="continuationSeparator" w:id="0">
    <w:p w14:paraId="365B9C3C" w14:textId="77777777" w:rsidR="00AF28ED" w:rsidRDefault="00AF28ED">
      <w:pPr>
        <w:spacing w:after="0" w:line="240" w:lineRule="auto"/>
      </w:pPr>
      <w:r>
        <w:continuationSeparator/>
      </w:r>
    </w:p>
    <w:p w14:paraId="738571A6" w14:textId="77777777" w:rsidR="00AF28ED" w:rsidRDefault="00AF28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A7B39"/>
    <w:multiLevelType w:val="hybridMultilevel"/>
    <w:tmpl w:val="16645216"/>
    <w:lvl w:ilvl="0" w:tplc="523C60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E28E3"/>
    <w:multiLevelType w:val="hybridMultilevel"/>
    <w:tmpl w:val="9C3E6E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A3B8B"/>
    <w:multiLevelType w:val="hybridMultilevel"/>
    <w:tmpl w:val="195A0244"/>
    <w:lvl w:ilvl="0" w:tplc="523C60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943A7"/>
    <w:multiLevelType w:val="hybridMultilevel"/>
    <w:tmpl w:val="3626C95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2B2D71"/>
    <w:multiLevelType w:val="hybridMultilevel"/>
    <w:tmpl w:val="EBFEF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2D1C"/>
    <w:multiLevelType w:val="hybridMultilevel"/>
    <w:tmpl w:val="8BC455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037">
    <w:abstractNumId w:val="8"/>
  </w:num>
  <w:num w:numId="2" w16cid:durableId="629945398">
    <w:abstractNumId w:val="9"/>
  </w:num>
  <w:num w:numId="3" w16cid:durableId="161315555">
    <w:abstractNumId w:val="7"/>
  </w:num>
  <w:num w:numId="4" w16cid:durableId="1801260483">
    <w:abstractNumId w:val="6"/>
  </w:num>
  <w:num w:numId="5" w16cid:durableId="2133817653">
    <w:abstractNumId w:val="5"/>
  </w:num>
  <w:num w:numId="6" w16cid:durableId="772675151">
    <w:abstractNumId w:val="4"/>
  </w:num>
  <w:num w:numId="7" w16cid:durableId="222789276">
    <w:abstractNumId w:val="3"/>
  </w:num>
  <w:num w:numId="8" w16cid:durableId="1187406340">
    <w:abstractNumId w:val="2"/>
  </w:num>
  <w:num w:numId="9" w16cid:durableId="1935092516">
    <w:abstractNumId w:val="1"/>
  </w:num>
  <w:num w:numId="10" w16cid:durableId="1094286072">
    <w:abstractNumId w:val="0"/>
  </w:num>
  <w:num w:numId="11" w16cid:durableId="1938172871">
    <w:abstractNumId w:val="13"/>
  </w:num>
  <w:num w:numId="12" w16cid:durableId="1447505008">
    <w:abstractNumId w:val="14"/>
  </w:num>
  <w:num w:numId="13" w16cid:durableId="1196505307">
    <w:abstractNumId w:val="11"/>
  </w:num>
  <w:num w:numId="14" w16cid:durableId="180508718">
    <w:abstractNumId w:val="15"/>
  </w:num>
  <w:num w:numId="15" w16cid:durableId="938029169">
    <w:abstractNumId w:val="12"/>
  </w:num>
  <w:num w:numId="16" w16cid:durableId="849686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18"/>
    <w:rsid w:val="00053CAE"/>
    <w:rsid w:val="00060F7F"/>
    <w:rsid w:val="00067F97"/>
    <w:rsid w:val="00082086"/>
    <w:rsid w:val="00084341"/>
    <w:rsid w:val="000958A8"/>
    <w:rsid w:val="00096ECE"/>
    <w:rsid w:val="000C02E8"/>
    <w:rsid w:val="0010443C"/>
    <w:rsid w:val="001270CF"/>
    <w:rsid w:val="0013715F"/>
    <w:rsid w:val="00164BA3"/>
    <w:rsid w:val="00195999"/>
    <w:rsid w:val="001B49A6"/>
    <w:rsid w:val="001C311B"/>
    <w:rsid w:val="001C3AE9"/>
    <w:rsid w:val="001C76C9"/>
    <w:rsid w:val="002128C8"/>
    <w:rsid w:val="00217F5E"/>
    <w:rsid w:val="00221B69"/>
    <w:rsid w:val="00226349"/>
    <w:rsid w:val="00227FE0"/>
    <w:rsid w:val="00250F00"/>
    <w:rsid w:val="00252B18"/>
    <w:rsid w:val="002566D9"/>
    <w:rsid w:val="00273E05"/>
    <w:rsid w:val="00274910"/>
    <w:rsid w:val="0029460C"/>
    <w:rsid w:val="002A7720"/>
    <w:rsid w:val="002B5A3C"/>
    <w:rsid w:val="00315B51"/>
    <w:rsid w:val="0034332A"/>
    <w:rsid w:val="0036655E"/>
    <w:rsid w:val="003A2FAF"/>
    <w:rsid w:val="003A6183"/>
    <w:rsid w:val="003C17E2"/>
    <w:rsid w:val="003C7736"/>
    <w:rsid w:val="003E2E68"/>
    <w:rsid w:val="00416A86"/>
    <w:rsid w:val="00452FAC"/>
    <w:rsid w:val="00454BFD"/>
    <w:rsid w:val="00483E94"/>
    <w:rsid w:val="00492C3D"/>
    <w:rsid w:val="004B4F43"/>
    <w:rsid w:val="004C203A"/>
    <w:rsid w:val="004D4719"/>
    <w:rsid w:val="004D628E"/>
    <w:rsid w:val="004E7A5F"/>
    <w:rsid w:val="00536E47"/>
    <w:rsid w:val="005446EE"/>
    <w:rsid w:val="00581E05"/>
    <w:rsid w:val="00595131"/>
    <w:rsid w:val="006461A2"/>
    <w:rsid w:val="0065274C"/>
    <w:rsid w:val="006976F8"/>
    <w:rsid w:val="006A2262"/>
    <w:rsid w:val="006A2514"/>
    <w:rsid w:val="006A6EE0"/>
    <w:rsid w:val="006A7C63"/>
    <w:rsid w:val="006B1778"/>
    <w:rsid w:val="006B674E"/>
    <w:rsid w:val="006D3CE8"/>
    <w:rsid w:val="006E6AA5"/>
    <w:rsid w:val="007123B4"/>
    <w:rsid w:val="007153E2"/>
    <w:rsid w:val="007F7FCB"/>
    <w:rsid w:val="00850919"/>
    <w:rsid w:val="00852BA5"/>
    <w:rsid w:val="008541EE"/>
    <w:rsid w:val="008655F6"/>
    <w:rsid w:val="00867545"/>
    <w:rsid w:val="00884772"/>
    <w:rsid w:val="00884EE1"/>
    <w:rsid w:val="008A4736"/>
    <w:rsid w:val="008B0827"/>
    <w:rsid w:val="008E0A70"/>
    <w:rsid w:val="008F18AE"/>
    <w:rsid w:val="0092348F"/>
    <w:rsid w:val="00934E9A"/>
    <w:rsid w:val="00992476"/>
    <w:rsid w:val="009A27A1"/>
    <w:rsid w:val="009C071C"/>
    <w:rsid w:val="009D0FB8"/>
    <w:rsid w:val="00A05EF7"/>
    <w:rsid w:val="00A252E6"/>
    <w:rsid w:val="00A7005F"/>
    <w:rsid w:val="00A8223B"/>
    <w:rsid w:val="00AF28ED"/>
    <w:rsid w:val="00B10062"/>
    <w:rsid w:val="00B273A3"/>
    <w:rsid w:val="00B62FE6"/>
    <w:rsid w:val="00B65DC0"/>
    <w:rsid w:val="00B917A0"/>
    <w:rsid w:val="00B93153"/>
    <w:rsid w:val="00B96EFA"/>
    <w:rsid w:val="00C127AA"/>
    <w:rsid w:val="00C208FD"/>
    <w:rsid w:val="00C26F96"/>
    <w:rsid w:val="00C9192D"/>
    <w:rsid w:val="00CB2794"/>
    <w:rsid w:val="00CB4FBB"/>
    <w:rsid w:val="00CD25D3"/>
    <w:rsid w:val="00CD2697"/>
    <w:rsid w:val="00CD5CA8"/>
    <w:rsid w:val="00CF1368"/>
    <w:rsid w:val="00D03E76"/>
    <w:rsid w:val="00D53098"/>
    <w:rsid w:val="00D55F18"/>
    <w:rsid w:val="00D92DF3"/>
    <w:rsid w:val="00DA359C"/>
    <w:rsid w:val="00DE1524"/>
    <w:rsid w:val="00DF22A3"/>
    <w:rsid w:val="00DF2421"/>
    <w:rsid w:val="00E27FF1"/>
    <w:rsid w:val="00E31AB2"/>
    <w:rsid w:val="00E45BB9"/>
    <w:rsid w:val="00E52A08"/>
    <w:rsid w:val="00E77722"/>
    <w:rsid w:val="00E81D49"/>
    <w:rsid w:val="00EA496D"/>
    <w:rsid w:val="00EB5064"/>
    <w:rsid w:val="00EF33F3"/>
    <w:rsid w:val="00F72692"/>
    <w:rsid w:val="00FA64DD"/>
    <w:rsid w:val="00FB74A1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669F"/>
  <w15:chartTrackingRefBased/>
  <w15:docId w15:val="{B153BE6F-4902-FE4B-9024-81FDD287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e/Library/Containers/com.microsoft.Word/Data/Library/Application%20Support/Microsoft/Office/16.0/DTS/Search/%7bD5CA1F09-3C8F-044E-9711-6D5EDC4687AD%7d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5B46886A5A974CA0498763D5B9F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3B1B1-2C69-4948-99A3-62861E315639}"/>
      </w:docPartPr>
      <w:docPartBody>
        <w:p w:rsidR="00617A42" w:rsidRDefault="003B5B25">
          <w:pPr>
            <w:pStyle w:val="CB5B46886A5A974CA0498763D5B9F102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C4A6F8F07397534B8A32456815ABAF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2C1F1-37F1-3B49-862E-AA58966E2AD6}"/>
      </w:docPartPr>
      <w:docPartBody>
        <w:p w:rsidR="00617A42" w:rsidRDefault="003B5B25">
          <w:pPr>
            <w:pStyle w:val="C4A6F8F07397534B8A32456815ABAFDA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76F95B3E3EE324BB48840A11BE11F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50204-2D10-9640-A11D-AD19C6D686C7}"/>
      </w:docPartPr>
      <w:docPartBody>
        <w:p w:rsidR="00617A42" w:rsidRDefault="003B5B25">
          <w:pPr>
            <w:pStyle w:val="076F95B3E3EE324BB48840A11BE11F37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BD1D6C61924A74CB2BDAB88B9C0B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C8B902-E927-D14D-9E10-1CDDC73D198A}"/>
      </w:docPartPr>
      <w:docPartBody>
        <w:p w:rsidR="00617A42" w:rsidRDefault="003B5B25">
          <w:pPr>
            <w:pStyle w:val="FBD1D6C61924A74CB2BDAB88B9C0B27F"/>
          </w:pPr>
          <w:r w:rsidRPr="00CB2794">
            <w:rPr>
              <w:noProof/>
              <w:lang w:bidi="nb-NO"/>
            </w:rPr>
            <w:t>Til stede: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25"/>
    <w:rsid w:val="001C0869"/>
    <w:rsid w:val="001F3366"/>
    <w:rsid w:val="00227F09"/>
    <w:rsid w:val="0023182A"/>
    <w:rsid w:val="002D61AA"/>
    <w:rsid w:val="003B5B25"/>
    <w:rsid w:val="00617A42"/>
    <w:rsid w:val="00815D76"/>
    <w:rsid w:val="00974BB4"/>
    <w:rsid w:val="00A76977"/>
    <w:rsid w:val="00D902CF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B5B46886A5A974CA0498763D5B9F102">
    <w:name w:val="CB5B46886A5A974CA0498763D5B9F102"/>
  </w:style>
  <w:style w:type="paragraph" w:customStyle="1" w:styleId="C4A6F8F07397534B8A32456815ABAFDA">
    <w:name w:val="C4A6F8F07397534B8A32456815ABAFDA"/>
  </w:style>
  <w:style w:type="paragraph" w:customStyle="1" w:styleId="076F95B3E3EE324BB48840A11BE11F37">
    <w:name w:val="076F95B3E3EE324BB48840A11BE11F37"/>
  </w:style>
  <w:style w:type="paragraph" w:customStyle="1" w:styleId="FBD1D6C61924A74CB2BDAB88B9C0B27F">
    <w:name w:val="FBD1D6C61924A74CB2BDAB88B9C0B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9CEA44-D188-854E-891F-DB196595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{D5CA1F09-3C8F-044E-9711-6D5EDC4687AD}tf04021852_win32.dotx</Template>
  <TotalTime>49</TotalTime>
  <Pages>3</Pages>
  <Words>439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Fjæstad</dc:creator>
  <cp:keywords/>
  <dc:description>Styremøte Skramstadseter Vel</dc:description>
  <cp:lastModifiedBy>Camilla Helgesen</cp:lastModifiedBy>
  <cp:revision>4</cp:revision>
  <dcterms:created xsi:type="dcterms:W3CDTF">2025-03-26T16:28:00Z</dcterms:created>
  <dcterms:modified xsi:type="dcterms:W3CDTF">2025-03-26T17:17:00Z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